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C5DE4" w14:textId="7F7BD060" w:rsidR="00D22628" w:rsidRPr="00EF257B" w:rsidRDefault="00346C0E" w:rsidP="00D910B3">
      <w:pPr>
        <w:spacing w:after="120"/>
        <w:ind w:right="28"/>
        <w:jc w:val="center"/>
        <w:rPr>
          <w:rFonts w:ascii="Verdana" w:hAnsi="Verdana" w:cs="Arial"/>
          <w:b/>
          <w:bCs/>
          <w:color w:val="002060"/>
          <w:sz w:val="36"/>
          <w:szCs w:val="36"/>
          <w:lang w:val="en-GB"/>
        </w:rPr>
      </w:pPr>
      <w:r w:rsidRPr="1C7EF9C7">
        <w:rPr>
          <w:rFonts w:ascii="Verdana" w:hAnsi="Verdana" w:cs="Arial"/>
          <w:b/>
          <w:bCs/>
          <w:color w:val="002060"/>
          <w:sz w:val="36"/>
          <w:szCs w:val="36"/>
          <w:lang w:val="en-GB"/>
        </w:rPr>
        <w:t xml:space="preserve">Erasmus+ </w:t>
      </w:r>
      <w:r w:rsidR="00D22628" w:rsidRPr="1C7EF9C7">
        <w:rPr>
          <w:rFonts w:ascii="Verdana" w:hAnsi="Verdana" w:cs="Arial"/>
          <w:b/>
          <w:bCs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57D8A480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="00430A81" w:rsidRPr="00AD6537">
        <w:rPr>
          <w:rFonts w:ascii="Verdana" w:hAnsi="Verdana" w:cs="Calibri"/>
          <w:i/>
          <w:highlight w:val="lightGray"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="00430A81" w:rsidRPr="00AD6537">
        <w:rPr>
          <w:rFonts w:ascii="Verdana" w:hAnsi="Verdana" w:cs="Calibri"/>
          <w:i/>
          <w:highlight w:val="lightGray"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5E134DDA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</w:t>
      </w:r>
      <w:r w:rsidR="00D73019" w:rsidRPr="005F02D6">
        <w:rPr>
          <w:rFonts w:ascii="Verdana" w:hAnsi="Verdana" w:cs="Calibri"/>
          <w:highlight w:val="lightGray"/>
          <w:lang w:val="en-GB"/>
        </w:rPr>
        <w:t>5</w:t>
      </w:r>
      <w:r w:rsidRPr="00490F95">
        <w:rPr>
          <w:rFonts w:ascii="Verdana" w:hAnsi="Verdana" w:cs="Calibri"/>
          <w:lang w:val="en-GB"/>
        </w:rPr>
        <w:t>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60"/>
        <w:gridCol w:w="2028"/>
        <w:gridCol w:w="2204"/>
        <w:gridCol w:w="2186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5F20A199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5315A925" w:rsidR="001903D7" w:rsidRPr="007673FA" w:rsidRDefault="001903D7" w:rsidP="00D7301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064162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00638180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53E12EC2" w:rsidR="001903D7" w:rsidRPr="00064162" w:rsidRDefault="00064162" w:rsidP="0006416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  <w:r w:rsidRPr="00064162">
              <w:rPr>
                <w:rFonts w:ascii="Verdana" w:hAnsi="Verdana" w:cs="Arial"/>
                <w:bCs/>
                <w:sz w:val="20"/>
                <w:lang w:val="en-GB"/>
              </w:rPr>
              <w:t>Polish</w:t>
            </w: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046BC30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0106E3F3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35259302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8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47"/>
        <w:gridCol w:w="1952"/>
        <w:gridCol w:w="2251"/>
        <w:gridCol w:w="2822"/>
      </w:tblGrid>
      <w:tr w:rsidR="00116FBB" w:rsidRPr="009F5B61" w14:paraId="56E939EA" w14:textId="77777777" w:rsidTr="004C225A">
        <w:trPr>
          <w:trHeight w:val="314"/>
        </w:trPr>
        <w:tc>
          <w:tcPr>
            <w:tcW w:w="1890" w:type="dxa"/>
            <w:shd w:val="clear" w:color="auto" w:fill="FFFFFF" w:themeFill="background1"/>
            <w:vAlign w:val="center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882" w:type="dxa"/>
            <w:gridSpan w:val="3"/>
            <w:shd w:val="clear" w:color="auto" w:fill="FFFFFF" w:themeFill="background1"/>
            <w:vAlign w:val="bottom"/>
          </w:tcPr>
          <w:p w14:paraId="56E939E9" w14:textId="6CFDD824" w:rsidR="00116FBB" w:rsidRPr="005E466D" w:rsidRDefault="00253FC1" w:rsidP="73DA238B">
            <w:pPr>
              <w:shd w:val="clear" w:color="auto" w:fill="FFFFFF" w:themeFill="background1"/>
              <w:ind w:right="-993"/>
              <w:jc w:val="center"/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  <w:t xml:space="preserve"> WSEI</w:t>
            </w:r>
            <w:r w:rsidR="26863CBF" w:rsidRPr="73DA238B"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  <w:t>, Poland</w:t>
            </w:r>
          </w:p>
        </w:tc>
      </w:tr>
      <w:tr w:rsidR="004C225A" w:rsidRPr="005E466D" w14:paraId="56E939F1" w14:textId="77777777" w:rsidTr="004C225A">
        <w:trPr>
          <w:trHeight w:val="314"/>
        </w:trPr>
        <w:tc>
          <w:tcPr>
            <w:tcW w:w="1890" w:type="dxa"/>
            <w:shd w:val="clear" w:color="auto" w:fill="FFFFFF" w:themeFill="background1"/>
            <w:vAlign w:val="center"/>
          </w:tcPr>
          <w:p w14:paraId="56E939EB" w14:textId="2A9960D0" w:rsidR="007967A9" w:rsidRPr="005E466D" w:rsidRDefault="007967A9" w:rsidP="73DA238B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73DA238B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 w:rsidRPr="73DA238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73DA238B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73DA238B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14:paraId="56E939EE" w14:textId="534E4DC7" w:rsidR="007967A9" w:rsidRPr="007D5784" w:rsidRDefault="00253FC1" w:rsidP="73DA238B">
            <w:pPr>
              <w:shd w:val="clear" w:color="auto" w:fill="FFFFFF" w:themeFill="background1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PL KRAKOW1</w:t>
            </w:r>
            <w:r w:rsidR="343D4E93" w:rsidRPr="007D5784">
              <w:rPr>
                <w:rFonts w:ascii="Verdana" w:hAnsi="Verdana" w:cs="Arial"/>
                <w:color w:val="002060"/>
                <w:sz w:val="20"/>
                <w:lang w:val="en-GB"/>
              </w:rPr>
              <w:t>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59" w:type="dxa"/>
            <w:shd w:val="clear" w:color="auto" w:fill="FFFFFF" w:themeFill="background1"/>
            <w:vAlign w:val="center"/>
          </w:tcPr>
          <w:p w14:paraId="56E939F0" w14:textId="639F5555" w:rsidR="007967A9" w:rsidRPr="007D5784" w:rsidRDefault="007D5784" w:rsidP="00064162">
            <w:pPr>
              <w:shd w:val="clear" w:color="auto" w:fill="FFFFFF" w:themeFill="background1"/>
              <w:ind w:right="-120"/>
              <w:jc w:val="left"/>
              <w:rPr>
                <w:rFonts w:ascii="Verdana" w:hAnsi="Verdana" w:cs="Arial"/>
                <w:color w:val="002060"/>
                <w:sz w:val="20"/>
                <w:highlight w:val="lightGray"/>
                <w:lang w:val="en-GB"/>
              </w:rPr>
            </w:pPr>
            <w:r w:rsidRPr="007D5784">
              <w:rPr>
                <w:rFonts w:ascii="Verdana" w:hAnsi="Verdana" w:cs="Arial"/>
                <w:color w:val="002060"/>
                <w:sz w:val="20"/>
                <w:highlight w:val="lightGray"/>
                <w:lang w:val="en-GB"/>
              </w:rPr>
              <w:t>Name of Faculty</w:t>
            </w:r>
          </w:p>
        </w:tc>
      </w:tr>
      <w:tr w:rsidR="004C225A" w:rsidRPr="005E466D" w14:paraId="56E939F6" w14:textId="77777777" w:rsidTr="004C225A">
        <w:trPr>
          <w:trHeight w:val="665"/>
        </w:trPr>
        <w:tc>
          <w:tcPr>
            <w:tcW w:w="1890" w:type="dxa"/>
            <w:shd w:val="clear" w:color="auto" w:fill="FFFFFF" w:themeFill="background1"/>
            <w:vAlign w:val="center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14:paraId="56E939F3" w14:textId="285865EC" w:rsidR="007967A9" w:rsidRPr="005E466D" w:rsidRDefault="00253FC1" w:rsidP="73DA238B">
            <w:pPr>
              <w:shd w:val="clear" w:color="auto" w:fill="FFFFFF" w:themeFill="background1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Św. Filipa 17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6E939F4" w14:textId="77777777" w:rsidR="007967A9" w:rsidRPr="005E466D" w:rsidRDefault="007967A9" w:rsidP="73DA238B">
            <w:pPr>
              <w:shd w:val="clear" w:color="auto" w:fill="FFFFFF" w:themeFill="background1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73DA238B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</w:r>
            <w:r w:rsidRPr="73DA238B">
              <w:rPr>
                <w:rFonts w:ascii="Verdana" w:hAnsi="Verdana" w:cs="Arial"/>
                <w:sz w:val="20"/>
                <w:lang w:val="en-GB"/>
              </w:rPr>
              <w:t>Country code</w:t>
            </w:r>
            <w:r w:rsidRPr="73DA238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59" w:type="dxa"/>
            <w:shd w:val="clear" w:color="auto" w:fill="FFFFFF" w:themeFill="background1"/>
            <w:vAlign w:val="center"/>
          </w:tcPr>
          <w:p w14:paraId="56E939F5" w14:textId="2ACB7D7B" w:rsidR="007967A9" w:rsidRPr="007D5784" w:rsidRDefault="00FA37A3" w:rsidP="73DA238B">
            <w:pPr>
              <w:shd w:val="clear" w:color="auto" w:fill="FFFFFF" w:themeFill="background1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D5784">
              <w:rPr>
                <w:rFonts w:ascii="Verdana" w:hAnsi="Verdana" w:cs="Arial"/>
                <w:sz w:val="20"/>
                <w:lang w:val="en-GB"/>
              </w:rPr>
              <w:t>Poland</w:t>
            </w:r>
          </w:p>
        </w:tc>
      </w:tr>
      <w:tr w:rsidR="004C225A" w:rsidRPr="005E466D" w14:paraId="56E939FC" w14:textId="77777777" w:rsidTr="004C225A">
        <w:trPr>
          <w:trHeight w:val="775"/>
        </w:trPr>
        <w:tc>
          <w:tcPr>
            <w:tcW w:w="1890" w:type="dxa"/>
            <w:shd w:val="clear" w:color="auto" w:fill="FFFFFF" w:themeFill="background1"/>
            <w:vAlign w:val="center"/>
          </w:tcPr>
          <w:p w14:paraId="56E939F7" w14:textId="77777777" w:rsidR="007967A9" w:rsidRPr="005E466D" w:rsidRDefault="007967A9" w:rsidP="73DA238B">
            <w:pPr>
              <w:shd w:val="clear" w:color="auto" w:fill="FFFFFF" w:themeFill="background1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73DA238B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>
              <w:br/>
            </w:r>
            <w:r w:rsidRPr="73DA238B">
              <w:rPr>
                <w:rFonts w:ascii="Verdana" w:hAnsi="Verdana" w:cs="Arial"/>
                <w:sz w:val="20"/>
                <w:lang w:val="en-GB"/>
              </w:rPr>
              <w:t>name and position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14:paraId="535A2C67" w14:textId="77777777" w:rsidR="004C225A" w:rsidRDefault="00253FC1" w:rsidP="00253FC1">
            <w:pPr>
              <w:shd w:val="clear" w:color="auto" w:fill="FFFFFF" w:themeFill="background1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4C225A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Anna Wrona</w:t>
            </w:r>
            <w:r w:rsidR="00765397" w:rsidRPr="004C225A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-Kowalska</w:t>
            </w:r>
            <w:r w:rsidR="778668BB" w:rsidRPr="004C225A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,</w:t>
            </w:r>
            <w:r w:rsidR="007967A9" w:rsidRPr="004C225A">
              <w:rPr>
                <w:sz w:val="18"/>
                <w:szCs w:val="18"/>
              </w:rPr>
              <w:br/>
            </w:r>
            <w:r w:rsidRPr="004C225A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Erasmus+ Programme </w:t>
            </w:r>
          </w:p>
          <w:p w14:paraId="56E939F8" w14:textId="0E399D74" w:rsidR="007967A9" w:rsidRPr="004C225A" w:rsidRDefault="00253FC1" w:rsidP="00253FC1">
            <w:pPr>
              <w:shd w:val="clear" w:color="auto" w:fill="FFFFFF" w:themeFill="background1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4C225A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Coordinator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6E939F9" w14:textId="52B8C547" w:rsidR="007967A9" w:rsidRDefault="007967A9" w:rsidP="73DA238B">
            <w:pPr>
              <w:shd w:val="clear" w:color="auto" w:fill="FFFFFF" w:themeFill="background1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73DA238B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3721545F" w:rsidR="007967A9" w:rsidRPr="00C17AB2" w:rsidRDefault="007967A9" w:rsidP="73DA238B">
            <w:pPr>
              <w:shd w:val="clear" w:color="auto" w:fill="FFFFFF" w:themeFill="background1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73DA238B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59" w:type="dxa"/>
            <w:shd w:val="clear" w:color="auto" w:fill="FFFFFF" w:themeFill="background1"/>
            <w:vAlign w:val="center"/>
          </w:tcPr>
          <w:p w14:paraId="7639F658" w14:textId="77777777" w:rsidR="007967A9" w:rsidRDefault="00253FC1" w:rsidP="73DA238B">
            <w:pPr>
              <w:shd w:val="clear" w:color="auto" w:fill="FFFFFF" w:themeFill="background1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fr-BE"/>
              </w:rPr>
              <w:t>awrona</w:t>
            </w:r>
            <w:r w:rsidR="007967A9" w:rsidRPr="007D5784">
              <w:br/>
            </w:r>
            <w:r>
              <w:rPr>
                <w:rFonts w:ascii="Verdana" w:hAnsi="Verdana" w:cs="Arial"/>
                <w:color w:val="002060"/>
                <w:sz w:val="20"/>
                <w:lang w:val="fr-BE"/>
              </w:rPr>
              <w:t>@wsei.edu</w:t>
            </w:r>
            <w:r w:rsidR="33F8DA33" w:rsidRPr="007D5784">
              <w:rPr>
                <w:rFonts w:ascii="Verdana" w:hAnsi="Verdana" w:cs="Arial"/>
                <w:color w:val="002060"/>
                <w:sz w:val="20"/>
                <w:lang w:val="fr-BE"/>
              </w:rPr>
              <w:t>.pl</w:t>
            </w:r>
          </w:p>
          <w:p w14:paraId="56E939FB" w14:textId="36FE947A" w:rsidR="004C225A" w:rsidRPr="007D5784" w:rsidRDefault="004C225A" w:rsidP="73DA238B">
            <w:pPr>
              <w:shd w:val="clear" w:color="auto" w:fill="FFFFFF" w:themeFill="background1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fr-BE"/>
              </w:rPr>
              <w:t>international</w:t>
            </w:r>
            <w:bookmarkStart w:id="0" w:name="_GoBack"/>
            <w:bookmarkEnd w:id="0"/>
            <w:r>
              <w:rPr>
                <w:rFonts w:ascii="Verdana" w:hAnsi="Verdana" w:cs="Arial"/>
                <w:color w:val="002060"/>
                <w:sz w:val="20"/>
                <w:lang w:val="fr-BE"/>
              </w:rPr>
              <w:t>@wsei.edu.pl</w:t>
            </w:r>
          </w:p>
        </w:tc>
      </w:tr>
      <w:tr w:rsidR="004C225A" w:rsidRPr="005F0E76" w14:paraId="56E93A03" w14:textId="77777777" w:rsidTr="004C225A">
        <w:trPr>
          <w:trHeight w:val="811"/>
        </w:trPr>
        <w:tc>
          <w:tcPr>
            <w:tcW w:w="1890" w:type="dxa"/>
            <w:shd w:val="clear" w:color="auto" w:fill="FFFFFF" w:themeFill="background1"/>
            <w:vAlign w:val="center"/>
          </w:tcPr>
          <w:p w14:paraId="56E939FF" w14:textId="5DCD0BF7" w:rsidR="00F8532D" w:rsidRPr="005E466D" w:rsidRDefault="00F8532D" w:rsidP="00B93EA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14:paraId="56E93A00" w14:textId="516051BF" w:rsidR="00F8532D" w:rsidRPr="005E466D" w:rsidRDefault="0041378D" w:rsidP="73DA238B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59" w:type="dxa"/>
            <w:shd w:val="clear" w:color="auto" w:fill="FFFFFF" w:themeFill="background1"/>
            <w:vAlign w:val="center"/>
          </w:tcPr>
          <w:p w14:paraId="7F97F706" w14:textId="3658C3A3" w:rsidR="006F285A" w:rsidRDefault="004C225A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FC1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73DA238B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2AC3DB5A" w:rsidR="00F8532D" w:rsidRPr="00F8532D" w:rsidRDefault="004C225A" w:rsidP="73DA238B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FC1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 w:rsidRPr="73DA238B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73DA238B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B178D6" w:rsidRPr="00D97FE7" w14:paraId="69A7116C" w14:textId="77777777" w:rsidTr="00D910B3">
        <w:trPr>
          <w:trHeight w:val="371"/>
        </w:trPr>
        <w:tc>
          <w:tcPr>
            <w:tcW w:w="2204" w:type="dxa"/>
            <w:shd w:val="clear" w:color="auto" w:fill="FFFFFF"/>
          </w:tcPr>
          <w:p w14:paraId="613E62B4" w14:textId="77777777" w:rsidR="00B178D6" w:rsidRPr="007673FA" w:rsidRDefault="00B178D6" w:rsidP="00A014D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568" w:type="dxa"/>
            <w:gridSpan w:val="3"/>
            <w:shd w:val="clear" w:color="auto" w:fill="FFFFFF"/>
          </w:tcPr>
          <w:p w14:paraId="315D76E6" w14:textId="77777777" w:rsidR="00B178D6" w:rsidRPr="007673FA" w:rsidRDefault="00B178D6" w:rsidP="00A014D9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178D6" w:rsidRPr="007673FA" w14:paraId="1422BBD1" w14:textId="77777777" w:rsidTr="00D910B3">
        <w:trPr>
          <w:trHeight w:val="404"/>
        </w:trPr>
        <w:tc>
          <w:tcPr>
            <w:tcW w:w="2204" w:type="dxa"/>
            <w:shd w:val="clear" w:color="auto" w:fill="FFFFFF"/>
          </w:tcPr>
          <w:p w14:paraId="49543B18" w14:textId="77777777" w:rsidR="00B178D6" w:rsidRPr="00461A0D" w:rsidRDefault="00B178D6" w:rsidP="00A014D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3F6BDFE9" w14:textId="77777777" w:rsidR="00B178D6" w:rsidRPr="00A740AA" w:rsidRDefault="00B178D6" w:rsidP="00A014D9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2879BF78" w14:textId="77777777" w:rsidR="00B178D6" w:rsidRPr="007673FA" w:rsidRDefault="00B178D6" w:rsidP="00A014D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1" w:type="dxa"/>
            <w:shd w:val="clear" w:color="auto" w:fill="FFFFFF"/>
          </w:tcPr>
          <w:p w14:paraId="61B31F8E" w14:textId="77777777" w:rsidR="00B178D6" w:rsidRPr="007673FA" w:rsidRDefault="00B178D6" w:rsidP="00A014D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2FCE76EF" w14:textId="77777777" w:rsidR="00B178D6" w:rsidRPr="002A7968" w:rsidRDefault="00B178D6" w:rsidP="00A014D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  <w:p w14:paraId="1EB57B54" w14:textId="77777777" w:rsidR="00B178D6" w:rsidRPr="00D460E4" w:rsidRDefault="00B178D6" w:rsidP="00A014D9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13" w:type="dxa"/>
            <w:shd w:val="clear" w:color="auto" w:fill="FFFFFF"/>
          </w:tcPr>
          <w:p w14:paraId="33490A73" w14:textId="77777777" w:rsidR="00B178D6" w:rsidRPr="007673FA" w:rsidRDefault="00B178D6" w:rsidP="00A014D9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178D6" w:rsidRPr="007673FA" w14:paraId="421A9D0A" w14:textId="77777777" w:rsidTr="00D910B3">
        <w:trPr>
          <w:trHeight w:val="559"/>
        </w:trPr>
        <w:tc>
          <w:tcPr>
            <w:tcW w:w="2204" w:type="dxa"/>
            <w:shd w:val="clear" w:color="auto" w:fill="FFFFFF"/>
          </w:tcPr>
          <w:p w14:paraId="138BF2D5" w14:textId="77777777" w:rsidR="00B178D6" w:rsidRPr="007673FA" w:rsidRDefault="00B178D6" w:rsidP="00A014D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51" w:type="dxa"/>
            <w:shd w:val="clear" w:color="auto" w:fill="FFFFFF"/>
          </w:tcPr>
          <w:p w14:paraId="7AEF87CD" w14:textId="77777777" w:rsidR="00B178D6" w:rsidRPr="007673FA" w:rsidRDefault="00B178D6" w:rsidP="00A014D9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5239CD0A" w14:textId="77777777" w:rsidR="00B178D6" w:rsidRPr="007673FA" w:rsidRDefault="00B178D6" w:rsidP="00A014D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13" w:type="dxa"/>
            <w:shd w:val="clear" w:color="auto" w:fill="FFFFFF"/>
          </w:tcPr>
          <w:p w14:paraId="0E7BE55B" w14:textId="77777777" w:rsidR="00B178D6" w:rsidRPr="007673FA" w:rsidRDefault="00B178D6" w:rsidP="00A014D9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B178D6" w:rsidRPr="003D0705" w14:paraId="1E370CFD" w14:textId="77777777" w:rsidTr="00D910B3">
        <w:tc>
          <w:tcPr>
            <w:tcW w:w="2204" w:type="dxa"/>
            <w:shd w:val="clear" w:color="auto" w:fill="FFFFFF"/>
          </w:tcPr>
          <w:p w14:paraId="12075F54" w14:textId="77777777" w:rsidR="00B178D6" w:rsidRPr="007673FA" w:rsidRDefault="00B178D6" w:rsidP="00A014D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51" w:type="dxa"/>
            <w:shd w:val="clear" w:color="auto" w:fill="FFFFFF"/>
          </w:tcPr>
          <w:p w14:paraId="3FE0D310" w14:textId="77777777" w:rsidR="00B178D6" w:rsidRPr="007673FA" w:rsidRDefault="00B178D6" w:rsidP="00A014D9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2F0DD379" w14:textId="77777777" w:rsidR="00B178D6" w:rsidRPr="003D0705" w:rsidRDefault="00B178D6" w:rsidP="00A014D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13" w:type="dxa"/>
            <w:shd w:val="clear" w:color="auto" w:fill="FFFFFF"/>
          </w:tcPr>
          <w:p w14:paraId="40768773" w14:textId="77777777" w:rsidR="00B178D6" w:rsidRPr="003D0705" w:rsidRDefault="00B178D6" w:rsidP="00A014D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B178D6" w:rsidRPr="00DD35B7" w14:paraId="7C167FC3" w14:textId="77777777" w:rsidTr="00D910B3">
        <w:trPr>
          <w:trHeight w:val="518"/>
        </w:trPr>
        <w:tc>
          <w:tcPr>
            <w:tcW w:w="2204" w:type="dxa"/>
            <w:shd w:val="clear" w:color="auto" w:fill="FFFFFF"/>
          </w:tcPr>
          <w:p w14:paraId="40FA00F4" w14:textId="77777777" w:rsidR="00B178D6" w:rsidRDefault="00B178D6" w:rsidP="00A014D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organisation:</w:t>
            </w:r>
          </w:p>
          <w:p w14:paraId="52036F93" w14:textId="77777777" w:rsidR="00B178D6" w:rsidRPr="00E02718" w:rsidRDefault="00B178D6" w:rsidP="00A014D9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151" w:type="dxa"/>
            <w:shd w:val="clear" w:color="auto" w:fill="FFFFFF"/>
          </w:tcPr>
          <w:p w14:paraId="68DC398F" w14:textId="77777777" w:rsidR="00B178D6" w:rsidRPr="007673FA" w:rsidRDefault="00B178D6" w:rsidP="00A014D9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63991703" w14:textId="77777777" w:rsidR="00B178D6" w:rsidRPr="00CF3C00" w:rsidRDefault="00B178D6" w:rsidP="00A014D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0314B5CB" w14:textId="77777777" w:rsidR="00B178D6" w:rsidRPr="00526FE9" w:rsidRDefault="00B178D6" w:rsidP="00A014D9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13" w:type="dxa"/>
            <w:shd w:val="clear" w:color="auto" w:fill="FFFFFF"/>
          </w:tcPr>
          <w:p w14:paraId="4C8EEF35" w14:textId="77777777" w:rsidR="00B178D6" w:rsidRDefault="004C225A" w:rsidP="00A014D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61851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8D6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B178D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227BA285" w14:textId="77777777" w:rsidR="00B178D6" w:rsidRPr="00E02718" w:rsidRDefault="004C225A" w:rsidP="00A014D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27237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8D6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B178D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B178D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1E" w14:textId="20265632" w:rsidR="007967A9" w:rsidRDefault="007967A9" w:rsidP="1C7EF9C7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 w:rsidRPr="1C7EF9C7"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 w:rsidRPr="1C7EF9C7">
        <w:rPr>
          <w:rFonts w:ascii="Verdana" w:hAnsi="Verdana" w:cs="Arial"/>
          <w:sz w:val="20"/>
          <w:lang w:val="en-GB"/>
        </w:rPr>
        <w:t xml:space="preserve">at the </w:t>
      </w:r>
      <w:r w:rsidRPr="1C7EF9C7">
        <w:rPr>
          <w:rFonts w:ascii="Verdana" w:hAnsi="Verdana" w:cs="Arial"/>
          <w:sz w:val="20"/>
          <w:lang w:val="en-GB"/>
        </w:rPr>
        <w:t xml:space="preserve">end notes </w:t>
      </w:r>
      <w:r w:rsidR="00967A21" w:rsidRPr="1C7EF9C7">
        <w:rPr>
          <w:rFonts w:ascii="Verdana" w:hAnsi="Verdana" w:cs="Arial"/>
          <w:sz w:val="20"/>
          <w:lang w:val="en-GB"/>
        </w:rPr>
        <w:t>on page 3</w:t>
      </w:r>
      <w:r w:rsidRPr="1C7EF9C7"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33CBB6CD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  <w:r w:rsidRPr="33CBB6CD">
        <w:rPr>
          <w:rFonts w:ascii="Verdana" w:hAnsi="Verdana" w:cs="Calibri"/>
        </w:rPr>
        <w:t>Main s</w:t>
      </w:r>
      <w:r w:rsidR="005E466D" w:rsidRPr="33CBB6CD">
        <w:rPr>
          <w:rFonts w:ascii="Verdana" w:hAnsi="Verdana" w:cs="Calibri"/>
        </w:rPr>
        <w:t xml:space="preserve">ubject </w:t>
      </w:r>
      <w:r w:rsidR="00E4376B" w:rsidRPr="33CBB6CD">
        <w:rPr>
          <w:rFonts w:ascii="Verdana" w:hAnsi="Verdana" w:cs="Calibri"/>
        </w:rPr>
        <w:t>field</w:t>
      </w:r>
      <w:r w:rsidR="00377526" w:rsidRPr="33CBB6CD">
        <w:rPr>
          <w:rStyle w:val="Odwoanieprzypisukocowego"/>
          <w:rFonts w:ascii="Verdana" w:hAnsi="Verdana" w:cs="Calibri"/>
        </w:rPr>
        <w:endnoteReference w:id="6"/>
      </w:r>
      <w:r w:rsidR="00377526" w:rsidRPr="33CBB6CD">
        <w:rPr>
          <w:rFonts w:ascii="Verdana" w:hAnsi="Verdana" w:cs="Calibri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27AF684">
        <w:trPr>
          <w:jc w:val="center"/>
        </w:trPr>
        <w:tc>
          <w:tcPr>
            <w:tcW w:w="8763" w:type="dxa"/>
            <w:shd w:val="clear" w:color="auto" w:fill="FFFFFF" w:themeFill="background1"/>
            <w:hideMark/>
          </w:tcPr>
          <w:p w14:paraId="7EBBFFE7" w14:textId="28A91918" w:rsidR="00153B61" w:rsidRDefault="00377526" w:rsidP="027AF684">
            <w:pPr>
              <w:spacing w:after="120"/>
              <w:rPr>
                <w:rFonts w:ascii="Verdana" w:hAnsi="Verdana" w:cs="Calibri"/>
                <w:sz w:val="20"/>
              </w:rPr>
            </w:pPr>
            <w:r w:rsidRPr="027AF684">
              <w:rPr>
                <w:rFonts w:ascii="Verdana" w:hAnsi="Verdana" w:cs="Calibri"/>
                <w:b/>
                <w:bCs/>
                <w:sz w:val="20"/>
              </w:rPr>
              <w:t>Added value of the mobility (</w:t>
            </w:r>
            <w:r w:rsidR="00F62299" w:rsidRPr="027AF684">
              <w:rPr>
                <w:rFonts w:ascii="Verdana" w:hAnsi="Verdana" w:cs="Calibri"/>
                <w:b/>
                <w:bCs/>
                <w:sz w:val="20"/>
              </w:rPr>
              <w:t xml:space="preserve">in the context of the modernisation and internationalisation strategies of </w:t>
            </w:r>
            <w:r w:rsidRPr="027AF684">
              <w:rPr>
                <w:rFonts w:ascii="Verdana" w:hAnsi="Verdana" w:cs="Calibri"/>
                <w:b/>
                <w:bCs/>
                <w:sz w:val="20"/>
              </w:rPr>
              <w:t>the institutions involved):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960CD5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702" w:right="1418" w:bottom="1276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F1799" w14:textId="77777777" w:rsidR="002C63D0" w:rsidRDefault="002C63D0">
      <w:r>
        <w:separator/>
      </w:r>
    </w:p>
  </w:endnote>
  <w:endnote w:type="continuationSeparator" w:id="0">
    <w:p w14:paraId="68314951" w14:textId="77777777" w:rsidR="002C63D0" w:rsidRDefault="002C63D0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28E41C26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2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5CE6D" w14:textId="77777777" w:rsidR="002C63D0" w:rsidRDefault="002C63D0">
      <w:r>
        <w:separator/>
      </w:r>
    </w:p>
  </w:footnote>
  <w:footnote w:type="continuationSeparator" w:id="0">
    <w:p w14:paraId="5CB1EAD7" w14:textId="77777777" w:rsidR="002C63D0" w:rsidRDefault="002C6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A00A63B">
              <wp:simplePos x="0" y="0"/>
              <wp:positionH relativeFrom="column">
                <wp:posOffset>4017645</wp:posOffset>
              </wp:positionH>
              <wp:positionV relativeFrom="paragraph">
                <wp:posOffset>-751205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16.35pt;margin-top:-59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24BB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4162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270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3FC1"/>
    <w:rsid w:val="00255678"/>
    <w:rsid w:val="00255C91"/>
    <w:rsid w:val="00257FBA"/>
    <w:rsid w:val="00260F2A"/>
    <w:rsid w:val="00261147"/>
    <w:rsid w:val="00262F89"/>
    <w:rsid w:val="00264A6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3D0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30F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78D"/>
    <w:rsid w:val="00413837"/>
    <w:rsid w:val="00415654"/>
    <w:rsid w:val="00420001"/>
    <w:rsid w:val="004202FC"/>
    <w:rsid w:val="004208DA"/>
    <w:rsid w:val="00422BC5"/>
    <w:rsid w:val="00425C86"/>
    <w:rsid w:val="004268DD"/>
    <w:rsid w:val="00430A81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225A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4F75E7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2D6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16B9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0F5B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5397"/>
    <w:rsid w:val="00765ABB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5784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E7B9D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4709"/>
    <w:rsid w:val="008056FA"/>
    <w:rsid w:val="00806147"/>
    <w:rsid w:val="00807A4F"/>
    <w:rsid w:val="00812E3E"/>
    <w:rsid w:val="00814DD9"/>
    <w:rsid w:val="008158EB"/>
    <w:rsid w:val="00815B26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0CD5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694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178D6"/>
    <w:rsid w:val="00B21726"/>
    <w:rsid w:val="00B223B0"/>
    <w:rsid w:val="00B24354"/>
    <w:rsid w:val="00B24D10"/>
    <w:rsid w:val="00B251DF"/>
    <w:rsid w:val="00B27759"/>
    <w:rsid w:val="00B3094E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2781"/>
    <w:rsid w:val="00B834A7"/>
    <w:rsid w:val="00B9193E"/>
    <w:rsid w:val="00B9285C"/>
    <w:rsid w:val="00B92F23"/>
    <w:rsid w:val="00B93EA6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002C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8C7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AC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0BB5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019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0B3"/>
    <w:rsid w:val="00D91DFA"/>
    <w:rsid w:val="00D93E20"/>
    <w:rsid w:val="00D94735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11BA"/>
    <w:rsid w:val="00E8595A"/>
    <w:rsid w:val="00E87D46"/>
    <w:rsid w:val="00E90321"/>
    <w:rsid w:val="00E90DFF"/>
    <w:rsid w:val="00E92032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37A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  <w:rsid w:val="027AF684"/>
    <w:rsid w:val="1173C0F2"/>
    <w:rsid w:val="17FC7B1A"/>
    <w:rsid w:val="1C7EF9C7"/>
    <w:rsid w:val="26863CBF"/>
    <w:rsid w:val="27800EBA"/>
    <w:rsid w:val="2CB96CC1"/>
    <w:rsid w:val="30071608"/>
    <w:rsid w:val="30BAEE18"/>
    <w:rsid w:val="3153FC6D"/>
    <w:rsid w:val="33CBB6CD"/>
    <w:rsid w:val="33F8DA33"/>
    <w:rsid w:val="343D4E93"/>
    <w:rsid w:val="3CC23C61"/>
    <w:rsid w:val="4F784725"/>
    <w:rsid w:val="5F8ADE9C"/>
    <w:rsid w:val="73DA238B"/>
    <w:rsid w:val="7786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9D7E49B64934FB2BB1A9425F61F04" ma:contentTypeVersion="16" ma:contentTypeDescription="Utwórz nowy dokument." ma:contentTypeScope="" ma:versionID="3c2b06f5ae6a29d9dc009a7a8098e499">
  <xsd:schema xmlns:xsd="http://www.w3.org/2001/XMLSchema" xmlns:xs="http://www.w3.org/2001/XMLSchema" xmlns:p="http://schemas.microsoft.com/office/2006/metadata/properties" xmlns:ns3="a577cfdd-7ad8-4c11-aa22-a496de1e0c68" xmlns:ns4="75aa405c-811b-4ade-bcd5-ec554dc5fa3c" targetNamespace="http://schemas.microsoft.com/office/2006/metadata/properties" ma:root="true" ma:fieldsID="2ca0225cc99d49cfb0d7940346277296" ns3:_="" ns4:_="">
    <xsd:import namespace="a577cfdd-7ad8-4c11-aa22-a496de1e0c68"/>
    <xsd:import namespace="75aa405c-811b-4ade-bcd5-ec554dc5fa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7cfdd-7ad8-4c11-aa22-a496de1e0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a405c-811b-4ade-bcd5-ec554dc5f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77cfdd-7ad8-4c11-aa22-a496de1e0c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531BA-0815-4EB4-8510-7D362D419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7cfdd-7ad8-4c11-aa22-a496de1e0c68"/>
    <ds:schemaRef ds:uri="75aa405c-811b-4ade-bcd5-ec554dc5f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infopath/2007/PartnerControls"/>
    <ds:schemaRef ds:uri="a577cfdd-7ad8-4c11-aa22-a496de1e0c68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75aa405c-811b-4ade-bcd5-ec554dc5fa3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FCD676-54AE-4F77-9966-71BFFED3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4</Pages>
  <Words>473</Words>
  <Characters>2841</Characters>
  <Application>Microsoft Office Word</Application>
  <DocSecurity>0</DocSecurity>
  <PresentationFormat>Microsoft Word 11.0</PresentationFormat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Anna Wrona</cp:lastModifiedBy>
  <cp:revision>4</cp:revision>
  <cp:lastPrinted>2013-11-06T08:46:00Z</cp:lastPrinted>
  <dcterms:created xsi:type="dcterms:W3CDTF">2025-03-18T10:51:00Z</dcterms:created>
  <dcterms:modified xsi:type="dcterms:W3CDTF">2025-06-03T08:59:00Z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0x0101009E49D7E49B64934FB2BB1A9425F61F04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MediaServiceImageTags">
    <vt:lpwstr/>
  </property>
</Properties>
</file>